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5A" w:rsidRDefault="00C31E5A" w:rsidP="00C31E5A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</w:t>
      </w:r>
      <w:r w:rsidR="00B01D53">
        <w:rPr>
          <w:rFonts w:ascii="Tahoma" w:hAnsi="Tahoma" w:cs="Tahoma"/>
          <w:color w:val="555555"/>
          <w:sz w:val="21"/>
          <w:szCs w:val="21"/>
        </w:rPr>
        <w:t>щая численность обучающихся - 41</w:t>
      </w:r>
      <w:bookmarkStart w:id="0" w:name="_GoBack"/>
      <w:bookmarkEnd w:id="0"/>
    </w:p>
    <w:p w:rsidR="00C31E5A" w:rsidRDefault="00C31E5A" w:rsidP="00C31E5A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C31E5A" w:rsidRDefault="00C31E5A" w:rsidP="00C31E5A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C31E5A" w:rsidRDefault="00C31E5A" w:rsidP="00C31E5A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C31E5A" w:rsidRDefault="00C31E5A" w:rsidP="00C31E5A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C31E5A" w:rsidRDefault="00C31E5A" w:rsidP="00C31E5A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общее число обучающихся, являющихся иностранными гражданами - 0</w:t>
      </w:r>
    </w:p>
    <w:p w:rsidR="009967B7" w:rsidRPr="00C31E5A" w:rsidRDefault="009967B7" w:rsidP="00C31E5A"/>
    <w:p w:rsidR="0022592C" w:rsidRDefault="0022592C"/>
    <w:sectPr w:rsidR="0022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F5B519D"/>
    <w:multiLevelType w:val="hybridMultilevel"/>
    <w:tmpl w:val="6DB65978"/>
    <w:lvl w:ilvl="0" w:tplc="18039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1993A31"/>
    <w:multiLevelType w:val="hybridMultilevel"/>
    <w:tmpl w:val="5EECF1EC"/>
    <w:lvl w:ilvl="0" w:tplc="32963763">
      <w:start w:val="1"/>
      <w:numFmt w:val="decimal"/>
      <w:lvlText w:val="%1."/>
      <w:lvlJc w:val="left"/>
      <w:pPr>
        <w:ind w:left="720" w:hanging="360"/>
      </w:pPr>
    </w:lvl>
    <w:lvl w:ilvl="1" w:tplc="32963763" w:tentative="1">
      <w:start w:val="1"/>
      <w:numFmt w:val="lowerLetter"/>
      <w:lvlText w:val="%2."/>
      <w:lvlJc w:val="left"/>
      <w:pPr>
        <w:ind w:left="1440" w:hanging="360"/>
      </w:pPr>
    </w:lvl>
    <w:lvl w:ilvl="2" w:tplc="32963763" w:tentative="1">
      <w:start w:val="1"/>
      <w:numFmt w:val="lowerRoman"/>
      <w:lvlText w:val="%3."/>
      <w:lvlJc w:val="right"/>
      <w:pPr>
        <w:ind w:left="2160" w:hanging="180"/>
      </w:pPr>
    </w:lvl>
    <w:lvl w:ilvl="3" w:tplc="32963763" w:tentative="1">
      <w:start w:val="1"/>
      <w:numFmt w:val="decimal"/>
      <w:lvlText w:val="%4."/>
      <w:lvlJc w:val="left"/>
      <w:pPr>
        <w:ind w:left="2880" w:hanging="360"/>
      </w:pPr>
    </w:lvl>
    <w:lvl w:ilvl="4" w:tplc="32963763" w:tentative="1">
      <w:start w:val="1"/>
      <w:numFmt w:val="lowerLetter"/>
      <w:lvlText w:val="%5."/>
      <w:lvlJc w:val="left"/>
      <w:pPr>
        <w:ind w:left="3600" w:hanging="360"/>
      </w:pPr>
    </w:lvl>
    <w:lvl w:ilvl="5" w:tplc="32963763" w:tentative="1">
      <w:start w:val="1"/>
      <w:numFmt w:val="lowerRoman"/>
      <w:lvlText w:val="%6."/>
      <w:lvlJc w:val="right"/>
      <w:pPr>
        <w:ind w:left="4320" w:hanging="180"/>
      </w:pPr>
    </w:lvl>
    <w:lvl w:ilvl="6" w:tplc="32963763" w:tentative="1">
      <w:start w:val="1"/>
      <w:numFmt w:val="decimal"/>
      <w:lvlText w:val="%7."/>
      <w:lvlJc w:val="left"/>
      <w:pPr>
        <w:ind w:left="5040" w:hanging="360"/>
      </w:pPr>
    </w:lvl>
    <w:lvl w:ilvl="7" w:tplc="32963763" w:tentative="1">
      <w:start w:val="1"/>
      <w:numFmt w:val="lowerLetter"/>
      <w:lvlText w:val="%8."/>
      <w:lvlJc w:val="left"/>
      <w:pPr>
        <w:ind w:left="5760" w:hanging="360"/>
      </w:pPr>
    </w:lvl>
    <w:lvl w:ilvl="8" w:tplc="3296376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AA"/>
    <w:rsid w:val="00074780"/>
    <w:rsid w:val="0022592C"/>
    <w:rsid w:val="009967B7"/>
    <w:rsid w:val="00AF1BAA"/>
    <w:rsid w:val="00B01D53"/>
    <w:rsid w:val="00C31E5A"/>
    <w:rsid w:val="00D3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512561065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810863027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2024-09-04T01:45:00Z</dcterms:created>
  <dcterms:modified xsi:type="dcterms:W3CDTF">2026-01-30T06:22:00Z</dcterms:modified>
</cp:coreProperties>
</file>